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45813" w14:textId="77777777" w:rsidR="001B6DDD" w:rsidRDefault="005E5107">
      <w:r>
        <w:t>A</w:t>
      </w:r>
      <w:r w:rsidR="001B6DDD">
        <w:t>ir Cadets 80</w:t>
      </w:r>
      <w:r w:rsidR="001B6DDD" w:rsidRPr="00F44DD0">
        <w:rPr>
          <w:vertAlign w:val="superscript"/>
        </w:rPr>
        <w:t>th</w:t>
      </w:r>
      <w:r w:rsidR="001B6DDD">
        <w:t xml:space="preserve"> Anniversary Aircraft Recognition Competition Sheet No 3</w:t>
      </w:r>
    </w:p>
    <w:p w14:paraId="53B3B442" w14:textId="77777777" w:rsidR="001B6DDD" w:rsidRDefault="001B6DDD"/>
    <w:p w14:paraId="30171C46" w14:textId="77777777" w:rsidR="00312D93" w:rsidRDefault="00312D93">
      <w:pPr>
        <w:sectPr w:rsidR="00312D93" w:rsidSect="00A855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46A2C" w14:textId="77777777" w:rsidR="00F44DD0" w:rsidRDefault="004D77A0">
      <w:r>
        <w:rPr>
          <w:noProof/>
          <w:lang w:val="en-GB" w:eastAsia="en-GB"/>
        </w:rPr>
        <w:drawing>
          <wp:inline distT="0" distB="0" distL="0" distR="0" wp14:anchorId="0D5B649E" wp14:editId="062FBEB2">
            <wp:extent cx="1702800" cy="1134000"/>
            <wp:effectExtent l="0" t="0" r="0" b="9525"/>
            <wp:docPr id="8" name="Picture 8" descr="Aircraft Photo of 61-0678 / 10678 | North American T-39A | USA - Air Force | AirHistory.net #27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ircraft Photo of 61-0678 / 10678 | North American T-39A | USA - Air Force | AirHistory.net #278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CB11" w14:textId="77777777" w:rsidR="00A51B43" w:rsidRDefault="00AE1522">
      <w:r>
        <w:t>25</w:t>
      </w:r>
    </w:p>
    <w:p w14:paraId="103FFDAF" w14:textId="77777777" w:rsidR="00A51B43" w:rsidRDefault="00A51B43">
      <w:r>
        <w:rPr>
          <w:noProof/>
          <w:lang w:val="en-GB" w:eastAsia="en-GB"/>
        </w:rPr>
        <w:drawing>
          <wp:inline distT="0" distB="0" distL="0" distR="0" wp14:anchorId="70B3561A" wp14:editId="2AFB206D">
            <wp:extent cx="1720800" cy="1044000"/>
            <wp:effectExtent l="0" t="0" r="0" b="3810"/>
            <wp:docPr id="1" name="Picture 1" descr="https://tse2.mm.bing.net/th?id=OIP.TzutXcQ8rrh8V8ZffbtPPQHaEg&amp;pid=Api&amp;P=0&amp;w=286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TzutXcQ8rrh8V8ZffbtPPQHaEg&amp;pid=Api&amp;P=0&amp;w=286&amp;h=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CB87" w14:textId="77777777" w:rsidR="00874E4F" w:rsidRDefault="00AE1522">
      <w:r>
        <w:t>26</w:t>
      </w:r>
    </w:p>
    <w:p w14:paraId="00D3A492" w14:textId="77777777" w:rsidR="00874E4F" w:rsidRDefault="00874E4F">
      <w:r>
        <w:rPr>
          <w:noProof/>
          <w:lang w:val="en-GB" w:eastAsia="en-GB"/>
        </w:rPr>
        <w:drawing>
          <wp:inline distT="0" distB="0" distL="0" distR="0" wp14:anchorId="7F17CE89" wp14:editId="4F5B4EE9">
            <wp:extent cx="1778400" cy="1184400"/>
            <wp:effectExtent l="0" t="0" r="0" b="0"/>
            <wp:docPr id="46" name="Picture 46" descr="HeavyLift Cargo Airlines Short Belfast PER Mo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vyLift Cargo Airlines Short Belfast PER Mont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1872" w14:textId="77777777" w:rsidR="00386F48" w:rsidRDefault="00AE1522">
      <w:r>
        <w:t>27</w:t>
      </w:r>
    </w:p>
    <w:p w14:paraId="587FA45C" w14:textId="77777777" w:rsidR="00386F48" w:rsidRDefault="00386F48">
      <w:r>
        <w:rPr>
          <w:noProof/>
          <w:lang w:val="en-GB" w:eastAsia="en-GB"/>
        </w:rPr>
        <w:drawing>
          <wp:inline distT="0" distB="0" distL="0" distR="0" wp14:anchorId="7CEF2545" wp14:editId="7D75C618">
            <wp:extent cx="1688400" cy="1126800"/>
            <wp:effectExtent l="0" t="0" r="7620" b="0"/>
            <wp:docPr id="15" name="Picture 15" descr="Picture taken circa 19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taken circa 1970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155C2" w14:textId="77777777" w:rsidR="00910215" w:rsidRDefault="00AE1522">
      <w:r>
        <w:t>28</w:t>
      </w:r>
    </w:p>
    <w:p w14:paraId="00D3C261" w14:textId="77777777" w:rsidR="00910215" w:rsidRDefault="00910215">
      <w:r>
        <w:rPr>
          <w:noProof/>
          <w:lang w:val="en-GB" w:eastAsia="en-GB"/>
        </w:rPr>
        <w:drawing>
          <wp:inline distT="0" distB="0" distL="0" distR="0" wp14:anchorId="2A3D74A4" wp14:editId="12B07D0A">
            <wp:extent cx="1695600" cy="1116000"/>
            <wp:effectExtent l="0" t="0" r="0" b="8255"/>
            <wp:docPr id="20" name="Picture 20" descr="https://tse3.explicit.bing.net/th?id=OIP.ccRLvn7fWwaDvIVtsvIOpwHaE3&amp;pid=Api&amp;P=0&amp;w=258&amp;h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3.explicit.bing.net/th?id=OIP.ccRLvn7fWwaDvIVtsvIOpwHaE3&amp;pid=Api&amp;P=0&amp;w=258&amp;h=1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C0FA" w14:textId="77777777" w:rsidR="005D6E0B" w:rsidRDefault="00AE1522">
      <w:r>
        <w:t>29</w:t>
      </w:r>
    </w:p>
    <w:p w14:paraId="3AFC2A70" w14:textId="77777777" w:rsidR="005D6E0B" w:rsidRDefault="005D6E0B">
      <w:r>
        <w:rPr>
          <w:noProof/>
          <w:lang w:val="en-GB" w:eastAsia="en-GB"/>
        </w:rPr>
        <w:drawing>
          <wp:inline distT="0" distB="0" distL="0" distR="0" wp14:anchorId="17B9AAB9" wp14:editId="48D736A0">
            <wp:extent cx="1688400" cy="1033200"/>
            <wp:effectExtent l="0" t="0" r="7620" b="0"/>
            <wp:docPr id="33" name="Picture 33" descr="https://upload.wikimedia.org/wikipedia/commons/thumb/d/d2/USAF_H-21_manual.jpg/220px-USAF_H-21_m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pload.wikimedia.org/wikipedia/commons/thumb/d/d2/USAF_H-21_manual.jpg/220px-USAF_H-21_manu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D40A" w14:textId="77777777" w:rsidR="0049615A" w:rsidRDefault="00AE1522">
      <w:r>
        <w:t>30</w:t>
      </w:r>
    </w:p>
    <w:p w14:paraId="29777D2B" w14:textId="77777777" w:rsidR="00AE1522" w:rsidRDefault="00AE1522">
      <w:r>
        <w:rPr>
          <w:noProof/>
          <w:lang w:val="en-GB" w:eastAsia="en-GB"/>
        </w:rPr>
        <w:drawing>
          <wp:inline distT="0" distB="0" distL="0" distR="0" wp14:anchorId="0357738B" wp14:editId="4CF83FB0">
            <wp:extent cx="1731600" cy="1177200"/>
            <wp:effectExtent l="0" t="0" r="2540" b="4445"/>
            <wp:docPr id="50" name="Picture 50" descr="https://upload.wikimedia.org/wikipedia/commons/thumb/4/4f/Percival-N747JC.JPG/220px-Percival-N747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f/Percival-N747JC.JPG/220px-Percival-N747J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9A612" w14:textId="77777777" w:rsidR="00AE1522" w:rsidRDefault="00AE1522">
      <w:r>
        <w:t>31</w:t>
      </w:r>
    </w:p>
    <w:p w14:paraId="5534FD5E" w14:textId="77777777" w:rsidR="0049615A" w:rsidRDefault="0049615A">
      <w:r>
        <w:rPr>
          <w:noProof/>
          <w:lang w:val="en-GB" w:eastAsia="en-GB"/>
        </w:rPr>
        <w:drawing>
          <wp:inline distT="0" distB="0" distL="0" distR="0" wp14:anchorId="6AB01282" wp14:editId="7FC301AE">
            <wp:extent cx="1764000" cy="1202400"/>
            <wp:effectExtent l="0" t="0" r="8255" b="0"/>
            <wp:docPr id="24" name="Picture 24" descr="https://tse3.mm.bing.net/th?id=OIP.zypnRdUcPlpe-efasQ9klAHaFC&amp;pid=Api&amp;P=0&amp;w=252&amp;h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tse3.mm.bing.net/th?id=OIP.zypnRdUcPlpe-efasQ9klAHaFC&amp;pid=Api&amp;P=0&amp;w=252&amp;h=1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F083" w14:textId="77777777" w:rsidR="00700A1E" w:rsidRDefault="00AE1522">
      <w:r>
        <w:t>32</w:t>
      </w:r>
    </w:p>
    <w:p w14:paraId="3F5FCAF9" w14:textId="77777777" w:rsidR="00AE1522" w:rsidRDefault="00AE1522">
      <w:r>
        <w:rPr>
          <w:noProof/>
          <w:lang w:val="en-GB" w:eastAsia="en-GB"/>
        </w:rPr>
        <w:drawing>
          <wp:inline distT="0" distB="0" distL="0" distR="0" wp14:anchorId="77246519" wp14:editId="4A4757B5">
            <wp:extent cx="1753200" cy="1080000"/>
            <wp:effectExtent l="0" t="0" r="0" b="6350"/>
            <wp:docPr id="52" name="Picture 52" descr="https://upload.wikimedia.org/wikipedia/commons/thumb/7/7f/BKS_Avro_748_at_Manchester_1964.jpg/220px-BKS_Avro_748_at_Manchester_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f/BKS_Avro_748_at_Manchester_1964.jpg/220px-BKS_Avro_748_at_Manchester_196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962F" w14:textId="77777777" w:rsidR="00AE1522" w:rsidRDefault="00AE1522">
      <w:r>
        <w:t>33</w:t>
      </w:r>
    </w:p>
    <w:p w14:paraId="20608036" w14:textId="77777777" w:rsidR="00AE1522" w:rsidRDefault="00383B48">
      <w:r>
        <w:rPr>
          <w:noProof/>
          <w:lang w:val="en-GB" w:eastAsia="en-GB"/>
        </w:rPr>
        <w:drawing>
          <wp:inline distT="0" distB="0" distL="0" distR="0" wp14:anchorId="2DFC9CB0" wp14:editId="4F13CEEC">
            <wp:extent cx="1774800" cy="990000"/>
            <wp:effectExtent l="0" t="0" r="0" b="635"/>
            <wp:docPr id="2" name="Picture 2" descr="https://tse3.mm.bing.net/th?id=OIP.RFetBBVj6mTuMdrdvn5bOQHaEI&amp;pid=Api&amp;P=0&amp;w=326&amp;h=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RFetBBVj6mTuMdrdvn5bOQHaEI&amp;pid=Api&amp;P=0&amp;w=326&amp;h=1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6A1D" w14:textId="77777777" w:rsidR="00AE1522" w:rsidRDefault="00AE1522">
      <w:r>
        <w:t>34</w:t>
      </w:r>
    </w:p>
    <w:p w14:paraId="36AAB3DA" w14:textId="77777777" w:rsidR="00700A1E" w:rsidRDefault="00700A1E">
      <w:r>
        <w:rPr>
          <w:noProof/>
          <w:lang w:val="en-GB" w:eastAsia="en-GB"/>
        </w:rPr>
        <w:drawing>
          <wp:inline distT="0" distB="0" distL="0" distR="0" wp14:anchorId="45F61C69" wp14:editId="0DACB879">
            <wp:extent cx="1778400" cy="802800"/>
            <wp:effectExtent l="0" t="0" r="0" b="0"/>
            <wp:docPr id="34" name="Picture 34" descr="https://tse3.mm.bing.net/th?id=OIP.irB5n7z_h8jo13CgW8HOKgHaDV&amp;pid=Api&amp;P=0&amp;w=354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e3.mm.bing.net/th?id=OIP.irB5n7z_h8jo13CgW8HOKgHaDV&amp;pid=Api&amp;P=0&amp;w=354&amp;h=1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27974" w14:textId="77777777" w:rsidR="00946A93" w:rsidRDefault="00946A93">
      <w:r>
        <w:t>35</w:t>
      </w:r>
    </w:p>
    <w:p w14:paraId="38BA2704" w14:textId="77777777" w:rsidR="00946A93" w:rsidRDefault="00946A93">
      <w:r>
        <w:rPr>
          <w:noProof/>
          <w:lang w:val="en-GB" w:eastAsia="en-GB"/>
        </w:rPr>
        <w:drawing>
          <wp:inline distT="0" distB="0" distL="0" distR="0" wp14:anchorId="362DA2A5" wp14:editId="0FC55F9F">
            <wp:extent cx="1800000" cy="1015200"/>
            <wp:effectExtent l="0" t="0" r="0" b="0"/>
            <wp:docPr id="61" name="Picture 61" descr="https://tse2.mm.bing.net/th?id=OIP.zY3nmh30Pg3q0AXLnNgFLwHaEK&amp;pid=Api&amp;P=0&amp;w=296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zY3nmh30Pg3q0AXLnNgFLwHaEK&amp;pid=Api&amp;P=0&amp;w=296&amp;h=1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900E" w14:textId="77777777" w:rsidR="00946A93" w:rsidRDefault="00946A93">
      <w:r>
        <w:t>36</w:t>
      </w:r>
    </w:p>
    <w:p w14:paraId="7DDE4D7D" w14:textId="77777777" w:rsidR="00312D93" w:rsidRDefault="00312D93">
      <w:pPr>
        <w:sectPr w:rsidR="00312D93" w:rsidSect="00312D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4F9D89" w14:textId="77777777" w:rsidR="004D77A0" w:rsidRDefault="004D77A0"/>
    <w:sectPr w:rsidR="004D77A0" w:rsidSect="00A855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D0"/>
    <w:rsid w:val="00043EE3"/>
    <w:rsid w:val="00121B38"/>
    <w:rsid w:val="001B6DDD"/>
    <w:rsid w:val="00312D93"/>
    <w:rsid w:val="00383B48"/>
    <w:rsid w:val="00386F48"/>
    <w:rsid w:val="00400AAD"/>
    <w:rsid w:val="004029D5"/>
    <w:rsid w:val="0049615A"/>
    <w:rsid w:val="004D77A0"/>
    <w:rsid w:val="005635AC"/>
    <w:rsid w:val="005D6E0B"/>
    <w:rsid w:val="005E5107"/>
    <w:rsid w:val="00645252"/>
    <w:rsid w:val="0068738E"/>
    <w:rsid w:val="006D3D74"/>
    <w:rsid w:val="00700A1E"/>
    <w:rsid w:val="0080647A"/>
    <w:rsid w:val="0083569A"/>
    <w:rsid w:val="00874E4F"/>
    <w:rsid w:val="008F5E85"/>
    <w:rsid w:val="00910215"/>
    <w:rsid w:val="00946A93"/>
    <w:rsid w:val="00971F49"/>
    <w:rsid w:val="0098128B"/>
    <w:rsid w:val="00987368"/>
    <w:rsid w:val="00987563"/>
    <w:rsid w:val="00A51B43"/>
    <w:rsid w:val="00A85528"/>
    <w:rsid w:val="00A9204E"/>
    <w:rsid w:val="00AE1522"/>
    <w:rsid w:val="00B74B6F"/>
    <w:rsid w:val="00C57A77"/>
    <w:rsid w:val="00CB2F97"/>
    <w:rsid w:val="00CD57F6"/>
    <w:rsid w:val="00CE4EEB"/>
    <w:rsid w:val="00D5331A"/>
    <w:rsid w:val="00DC3EAB"/>
    <w:rsid w:val="00ED5341"/>
    <w:rsid w:val="00F047E6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3991"/>
  <w15:chartTrackingRefBased/>
  <w15:docId w15:val="{46820EEC-A55B-4DB2-A19E-A18E636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0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Russell, David Sgt (RAFAC-LASER-ESSEX-295-SNCO)</cp:lastModifiedBy>
  <cp:revision>2</cp:revision>
  <dcterms:created xsi:type="dcterms:W3CDTF">2021-01-18T20:44:00Z</dcterms:created>
  <dcterms:modified xsi:type="dcterms:W3CDTF">2021-01-18T20:44:00Z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